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9877D" w14:textId="7971BC5B" w:rsidR="006C10F5" w:rsidRDefault="0074655A" w:rsidP="00DF5C14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Arial" w:hAnsiTheme="minorHAnsi" w:cs="Arial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14:paraId="60DBF511" w14:textId="7EB9A7DF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C717E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interne</w:t>
      </w:r>
      <w:r w:rsidR="0055496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F67F6E" w14:paraId="18426E0C" w14:textId="08B433E7" w:rsidTr="00F67F6E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F67F6E" w:rsidRPr="003D24B4" w:rsidRDefault="00F67F6E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2B1994E8" w:rsidR="00F67F6E" w:rsidRPr="006E2EFA" w:rsidRDefault="00F67F6E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5445A6A0" w:rsidR="00F67F6E" w:rsidRDefault="00F67F6E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437E61C" w14:textId="36D57F25" w:rsidR="00F67F6E" w:rsidRDefault="00F67F6E" w:rsidP="00015A8D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F67F6E" w14:paraId="3A31D731" w14:textId="6F8374B2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370" w14:textId="17257FD5" w:rsidR="00F67F6E" w:rsidRDefault="00F67F6E" w:rsidP="002863D9">
            <w:pPr>
              <w:pStyle w:val="TableParagraph"/>
              <w:spacing w:before="25"/>
              <w:ind w:right="579"/>
            </w:pPr>
            <w:bookmarkStart w:id="1" w:name="_Hlk164844205"/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 w:rsidR="00AF40B1">
              <w:t>nel</w:t>
            </w:r>
            <w:proofErr w:type="spellEnd"/>
            <w:r w:rsidR="00AF40B1">
              <w:t xml:space="preserve"> modulo Stem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51541691" w:rsidR="00F67F6E" w:rsidRDefault="00F67F6E" w:rsidP="00015A8D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24A" w14:textId="2D208C4E" w:rsidR="00F67F6E" w:rsidRDefault="00F67F6E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72B" w14:textId="77777777" w:rsidR="00F67F6E" w:rsidRDefault="00F67F6E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F67F6E" w14:paraId="752FF348" w14:textId="7F1FB2AD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13" w14:textId="0FAA420A" w:rsidR="00F67F6E" w:rsidRDefault="00F67F6E" w:rsidP="002863D9">
            <w:pPr>
              <w:pStyle w:val="TableParagraph"/>
              <w:spacing w:before="25"/>
              <w:ind w:right="579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 w:rsidR="00AF40B1">
              <w:t>nel</w:t>
            </w:r>
            <w:proofErr w:type="spellEnd"/>
            <w:r w:rsidR="00AF40B1">
              <w:t xml:space="preserve"> modulo Stem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735E72F0" w:rsidR="00F67F6E" w:rsidRDefault="00F67F6E" w:rsidP="00015A8D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7F07F92D" w:rsidR="00F67F6E" w:rsidRDefault="00F67F6E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0AD" w14:textId="77777777" w:rsidR="00F67F6E" w:rsidRDefault="00F67F6E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F67F6E" w14:paraId="26A95DF5" w14:textId="42B94A8A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F4A9" w14:textId="1A3CB457" w:rsidR="00F67F6E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9A1" w14:textId="1EA1A27D" w:rsidR="00F67F6E" w:rsidRDefault="00F67F6E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74BC" w14:textId="43FE97F9" w:rsidR="00F67F6E" w:rsidRDefault="00F67F6E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631" w14:textId="77777777" w:rsidR="00F67F6E" w:rsidRDefault="00F67F6E" w:rsidP="00015A8D">
            <w:pPr>
              <w:pStyle w:val="TableParagraph"/>
              <w:jc w:val="center"/>
            </w:pPr>
          </w:p>
        </w:tc>
      </w:tr>
      <w:tr w:rsidR="00D82837" w14:paraId="1A9A1209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6D0" w14:textId="51FE37BC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2C95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33DD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FC5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054F942E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0E28" w14:textId="6641B16A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F198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E9F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1C3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093DAF97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565" w14:textId="4BB1CA1B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601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4B0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2FE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46E764DE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5620" w14:textId="3EDC84C9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D1B5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DC8D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F838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2165211A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94C" w14:textId="63F76546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2EBE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D23D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63C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06D00ACA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4961" w14:textId="13E5EC41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B6C6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AE09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7FB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50BF8970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929A" w14:textId="34B53AC6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DFBB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F534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B7CA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0B911193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81D5" w14:textId="1EFE90C2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8E96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1E6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37E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3D61BCFD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68E" w14:textId="644C27F7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C354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3AC6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C77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D82837" w14:paraId="1BFF8438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5AF4" w14:textId="0BE47EAC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 w:rsidR="00EE64C5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40C0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ADC2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EB87" w14:textId="77777777" w:rsidR="00D82837" w:rsidRDefault="00D82837" w:rsidP="00015A8D">
            <w:pPr>
              <w:pStyle w:val="TableParagraph"/>
              <w:jc w:val="center"/>
            </w:pPr>
          </w:p>
        </w:tc>
      </w:tr>
      <w:tr w:rsidR="00EE64C5" w14:paraId="4A6F253E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3CC9" w14:textId="70AAC0DE" w:rsidR="00EE64C5" w:rsidRPr="00D82837" w:rsidRDefault="00EE64C5" w:rsidP="00EE64C5">
            <w:pPr>
              <w:pStyle w:val="TableParagraph"/>
              <w:ind w:right="575"/>
            </w:pPr>
            <w:proofErr w:type="spellStart"/>
            <w:r w:rsidRPr="00EE64C5">
              <w:t>Docente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1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DB5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C58E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965" w14:textId="77777777" w:rsidR="00EE64C5" w:rsidRDefault="00EE64C5" w:rsidP="00015A8D">
            <w:pPr>
              <w:pStyle w:val="TableParagraph"/>
              <w:jc w:val="center"/>
            </w:pPr>
          </w:p>
        </w:tc>
      </w:tr>
      <w:tr w:rsidR="00EE64C5" w14:paraId="51168521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BC95" w14:textId="16C7B70A" w:rsidR="00EE64C5" w:rsidRPr="00D82837" w:rsidRDefault="00EE64C5" w:rsidP="00EE64C5">
            <w:pPr>
              <w:pStyle w:val="TableParagraph"/>
              <w:ind w:right="575"/>
            </w:pPr>
            <w:proofErr w:type="spellStart"/>
            <w:r w:rsidRPr="00EE64C5">
              <w:t>Docente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2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76E6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1611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7313" w14:textId="77777777" w:rsidR="00EE64C5" w:rsidRDefault="00EE64C5" w:rsidP="00015A8D">
            <w:pPr>
              <w:pStyle w:val="TableParagraph"/>
              <w:jc w:val="center"/>
            </w:pPr>
          </w:p>
        </w:tc>
      </w:tr>
      <w:tr w:rsidR="00EE64C5" w14:paraId="40AD2609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6334" w14:textId="7BA9A505" w:rsidR="00EE64C5" w:rsidRPr="00D82837" w:rsidRDefault="00EE64C5" w:rsidP="00EE64C5">
            <w:pPr>
              <w:pStyle w:val="TableParagraph"/>
              <w:ind w:right="575"/>
            </w:pPr>
            <w:proofErr w:type="spellStart"/>
            <w:r w:rsidRPr="00EE64C5">
              <w:t>Docente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3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C83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291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E842" w14:textId="77777777" w:rsidR="00EE64C5" w:rsidRDefault="00EE64C5" w:rsidP="00015A8D">
            <w:pPr>
              <w:pStyle w:val="TableParagraph"/>
              <w:jc w:val="center"/>
            </w:pPr>
          </w:p>
        </w:tc>
      </w:tr>
      <w:tr w:rsidR="00EE64C5" w14:paraId="03DF9CED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3DE8" w14:textId="2CFC73D5" w:rsidR="00EE64C5" w:rsidRPr="00D82837" w:rsidRDefault="00EE64C5" w:rsidP="00EE64C5">
            <w:pPr>
              <w:pStyle w:val="TableParagraph"/>
              <w:ind w:right="575"/>
            </w:pPr>
            <w:proofErr w:type="spellStart"/>
            <w:r w:rsidRPr="00EE64C5">
              <w:t>Docente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4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D50F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69E1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B6E0" w14:textId="77777777" w:rsidR="00EE64C5" w:rsidRDefault="00EE64C5" w:rsidP="00015A8D">
            <w:pPr>
              <w:pStyle w:val="TableParagraph"/>
              <w:jc w:val="center"/>
            </w:pPr>
          </w:p>
        </w:tc>
      </w:tr>
      <w:tr w:rsidR="00EE64C5" w14:paraId="2D7D01A5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0366" w14:textId="63A174C3" w:rsidR="00EE64C5" w:rsidRPr="00D82837" w:rsidRDefault="00EE64C5" w:rsidP="00EE64C5">
            <w:pPr>
              <w:pStyle w:val="TableParagraph"/>
              <w:ind w:right="575"/>
            </w:pPr>
            <w:proofErr w:type="spellStart"/>
            <w:r w:rsidRPr="00EE64C5">
              <w:lastRenderedPageBreak/>
              <w:t>Docente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5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505F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3112" w14:textId="77777777" w:rsidR="00EE64C5" w:rsidRDefault="00EE64C5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2A06" w14:textId="77777777" w:rsidR="00EE64C5" w:rsidRDefault="00EE64C5" w:rsidP="00015A8D">
            <w:pPr>
              <w:pStyle w:val="TableParagraph"/>
              <w:jc w:val="center"/>
            </w:pPr>
          </w:p>
        </w:tc>
      </w:tr>
      <w:tr w:rsidR="00D82837" w14:paraId="4EA1A43D" w14:textId="77777777" w:rsidTr="0055496F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C985" w14:textId="6B6CCA91" w:rsidR="00D82837" w:rsidRDefault="00D82837" w:rsidP="00EE64C5">
            <w:pPr>
              <w:pStyle w:val="TableParagraph"/>
              <w:ind w:right="575"/>
            </w:pPr>
            <w:proofErr w:type="spellStart"/>
            <w:r w:rsidRPr="00D82837">
              <w:t>Docente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</w:t>
            </w:r>
            <w:r w:rsidR="00EE64C5">
              <w:t>6</w:t>
            </w:r>
            <w:r w:rsidRPr="00D82837">
              <w:t xml:space="preserve"> </w:t>
            </w:r>
            <w:proofErr w:type="spellStart"/>
            <w:r w:rsidRPr="00D82837">
              <w:t>competenze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C3DE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D93D" w14:textId="77777777" w:rsidR="00D82837" w:rsidRDefault="00D82837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ED6" w14:textId="77777777" w:rsidR="00D82837" w:rsidRDefault="00D82837" w:rsidP="00015A8D">
            <w:pPr>
              <w:pStyle w:val="TableParagraph"/>
              <w:jc w:val="center"/>
            </w:pPr>
          </w:p>
        </w:tc>
      </w:tr>
    </w:tbl>
    <w:bookmarkEnd w:id="1"/>
    <w:p w14:paraId="44386C6E" w14:textId="4D33586C" w:rsidR="00F67F6E" w:rsidRDefault="006E2EF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 w:rsidR="00B17399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</w:t>
      </w:r>
      <w:r w:rsidR="00F67F6E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, a 4 (preferenza più bassa)</w:t>
      </w:r>
    </w:p>
    <w:p w14:paraId="0A18ACF4" w14:textId="2D68507B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EE64C5" w14:paraId="074F94CC" w14:textId="77777777" w:rsidTr="004E4F99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EC3B268" w14:textId="77777777" w:rsidR="00EE64C5" w:rsidRPr="003D24B4" w:rsidRDefault="00EE64C5" w:rsidP="004E4F99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49FF0A3" w14:textId="77777777" w:rsidR="00EE64C5" w:rsidRPr="006E2EFA" w:rsidRDefault="00EE64C5" w:rsidP="004E4F99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6DF612E" w14:textId="77777777" w:rsidR="00EE64C5" w:rsidRDefault="00EE64C5" w:rsidP="004E4F9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429FCB85" w14:textId="77777777" w:rsidR="00EE64C5" w:rsidRDefault="00EE64C5" w:rsidP="004E4F99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EE64C5" w14:paraId="07210603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03AB" w14:textId="58E2E2B7" w:rsidR="00EE64C5" w:rsidRDefault="00EE64C5" w:rsidP="004E4F99">
            <w:pPr>
              <w:pStyle w:val="TableParagraph"/>
              <w:spacing w:before="25"/>
              <w:ind w:right="579"/>
            </w:pPr>
            <w:r>
              <w:t>Tutor</w:t>
            </w:r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modulo Stem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7B61" w14:textId="77777777" w:rsidR="00EE64C5" w:rsidRDefault="00EE64C5" w:rsidP="004E4F99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2449" w14:textId="77777777" w:rsidR="00EE64C5" w:rsidRDefault="00EE64C5" w:rsidP="004E4F99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DB84" w14:textId="77777777" w:rsidR="00EE64C5" w:rsidRDefault="00EE64C5" w:rsidP="004E4F99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EE64C5" w14:paraId="0FCDF95D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44" w14:textId="639A9CB8" w:rsidR="00EE64C5" w:rsidRDefault="00EE64C5" w:rsidP="00EE64C5">
            <w:pPr>
              <w:pStyle w:val="TableParagraph"/>
              <w:spacing w:before="25"/>
              <w:ind w:right="579"/>
            </w:pPr>
            <w:r>
              <w:t xml:space="preserve">Tutor </w:t>
            </w:r>
            <w:proofErr w:type="spellStart"/>
            <w:r>
              <w:t>nel</w:t>
            </w:r>
            <w:proofErr w:type="spellEnd"/>
            <w:r>
              <w:t xml:space="preserve"> modulo Stem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BB1" w14:textId="77777777" w:rsidR="00EE64C5" w:rsidRDefault="00EE64C5" w:rsidP="004E4F99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E3C9" w14:textId="77777777" w:rsidR="00EE64C5" w:rsidRDefault="00EE64C5" w:rsidP="004E4F99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71BC" w14:textId="77777777" w:rsidR="00EE64C5" w:rsidRDefault="00EE64C5" w:rsidP="004E4F99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EE64C5" w14:paraId="5ED7E27B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3DF" w14:textId="0826F64F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1FF8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2D9C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C35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742B7000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71BC" w14:textId="20414657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61A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CDE4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7162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4C5F74D1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A111" w14:textId="08D67D72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E6C3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BA8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6D8C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06E0CBD6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16B" w14:textId="154BEF4E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109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B5B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EE4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56878399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D65" w14:textId="62F5F2E7" w:rsidR="00EE64C5" w:rsidRDefault="00EE64C5" w:rsidP="00EE64C5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95C8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0DE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EE30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2562F8D7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E75" w14:textId="2AD8D79A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B3C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046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7F1B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0EEFB96E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1543" w14:textId="4C2F6A00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9E48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C10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A55C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3755E3FF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FF2" w14:textId="3237D97C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761F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475E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E5A0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59095CBA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824E" w14:textId="0C6FD59E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CDEA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7349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72DD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24187B5E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09B" w14:textId="02DB6FB0" w:rsidR="00EE64C5" w:rsidRDefault="00EE64C5" w:rsidP="004E4F99">
            <w:pPr>
              <w:pStyle w:val="TableParagraph"/>
              <w:ind w:right="575"/>
            </w:pPr>
            <w:r>
              <w:t>Tutor</w:t>
            </w:r>
            <w:r w:rsidRPr="00D82837">
              <w:t xml:space="preserve">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6FDE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97A0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842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662FE1AB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9240" w14:textId="68EDFA7B" w:rsidR="00EE64C5" w:rsidRDefault="00EE64C5" w:rsidP="00EE64C5">
            <w:pPr>
              <w:pStyle w:val="TableParagraph"/>
              <w:ind w:right="575"/>
            </w:pPr>
            <w:r>
              <w:t xml:space="preserve">Tutor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Stem </w:t>
            </w:r>
            <w: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7792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D91A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C13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5F04EB34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42DF" w14:textId="2BBCA661" w:rsidR="00EE64C5" w:rsidRPr="00D82837" w:rsidRDefault="00EE64C5" w:rsidP="004E4F99">
            <w:pPr>
              <w:pStyle w:val="TableParagraph"/>
              <w:ind w:right="575"/>
            </w:pPr>
            <w:r>
              <w:t xml:space="preserve">Tutor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1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87A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16A4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EA5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7E1E3A61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0CDF" w14:textId="14266A8C" w:rsidR="00EE64C5" w:rsidRPr="00D82837" w:rsidRDefault="00EE64C5" w:rsidP="004E4F99">
            <w:pPr>
              <w:pStyle w:val="TableParagraph"/>
              <w:ind w:right="575"/>
            </w:pPr>
            <w:r>
              <w:t xml:space="preserve">Tutor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2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9ED5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05C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EFE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2F1FA0FC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FB6" w14:textId="05CA78DE" w:rsidR="00EE64C5" w:rsidRPr="00D82837" w:rsidRDefault="00EE64C5" w:rsidP="004E4F99">
            <w:pPr>
              <w:pStyle w:val="TableParagraph"/>
              <w:ind w:right="575"/>
            </w:pPr>
            <w:r>
              <w:t>Tutor</w:t>
            </w:r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3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E85A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995E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685E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1DB7ADBC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E48" w14:textId="5F92CCE6" w:rsidR="00EE64C5" w:rsidRPr="00D82837" w:rsidRDefault="00EE64C5" w:rsidP="004E4F99">
            <w:pPr>
              <w:pStyle w:val="TableParagraph"/>
              <w:ind w:right="575"/>
            </w:pPr>
            <w:r>
              <w:t>Tutor</w:t>
            </w:r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4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F16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4D72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C8B6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790E8590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C0F1" w14:textId="09F5D25F" w:rsidR="00EE64C5" w:rsidRPr="00D82837" w:rsidRDefault="00EE64C5" w:rsidP="004E4F99">
            <w:pPr>
              <w:pStyle w:val="TableParagraph"/>
              <w:ind w:right="575"/>
            </w:pPr>
            <w:r>
              <w:t>Tutor</w:t>
            </w:r>
            <w:r w:rsidRPr="00EE64C5">
              <w:t xml:space="preserve">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5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782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E46B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AD92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47627D61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91D" w14:textId="35330423" w:rsidR="00EE64C5" w:rsidRDefault="00EE64C5" w:rsidP="00EE64C5">
            <w:pPr>
              <w:pStyle w:val="TableParagraph"/>
              <w:ind w:right="575"/>
            </w:pPr>
            <w:r>
              <w:t xml:space="preserve">Tutor </w:t>
            </w:r>
            <w:proofErr w:type="spellStart"/>
            <w:r w:rsidRPr="00D82837">
              <w:t>nel</w:t>
            </w:r>
            <w:proofErr w:type="spellEnd"/>
            <w:r w:rsidRPr="00D82837">
              <w:t xml:space="preserve"> modulo </w:t>
            </w:r>
            <w:r>
              <w:t>6</w:t>
            </w:r>
            <w:r w:rsidRPr="00D82837">
              <w:t xml:space="preserve"> </w:t>
            </w:r>
            <w:proofErr w:type="spellStart"/>
            <w:r w:rsidRPr="00D82837">
              <w:t>competenze</w:t>
            </w:r>
            <w:proofErr w:type="spellEnd"/>
            <w:r w:rsidRPr="00D82837">
              <w:t xml:space="preserve"> </w:t>
            </w:r>
            <w:proofErr w:type="spellStart"/>
            <w:r w:rsidRPr="00D82837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C47F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024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4ACD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1BB899D8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5743" w14:textId="07F3E058" w:rsidR="00EE64C5" w:rsidRDefault="00EE64C5" w:rsidP="00EE64C5">
            <w:pPr>
              <w:pStyle w:val="TableParagraph"/>
              <w:ind w:right="575"/>
            </w:pPr>
            <w:r w:rsidRPr="00EE64C5">
              <w:t xml:space="preserve">Tutor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7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A385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AA9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FAF6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56028DBC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1D3" w14:textId="52409C43" w:rsidR="00EE64C5" w:rsidRDefault="00EE64C5" w:rsidP="00EE64C5">
            <w:pPr>
              <w:pStyle w:val="TableParagraph"/>
              <w:ind w:right="575"/>
            </w:pPr>
            <w:r w:rsidRPr="00EE64C5">
              <w:t xml:space="preserve">Tutor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8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720B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FA65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CBD6" w14:textId="77777777" w:rsidR="00EE64C5" w:rsidRDefault="00EE64C5" w:rsidP="004E4F99">
            <w:pPr>
              <w:pStyle w:val="TableParagraph"/>
              <w:jc w:val="center"/>
            </w:pPr>
          </w:p>
        </w:tc>
      </w:tr>
      <w:tr w:rsidR="00EE64C5" w14:paraId="761A644C" w14:textId="77777777" w:rsidTr="004E4F99">
        <w:trPr>
          <w:trHeight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B3F" w14:textId="302FEF27" w:rsidR="00EE64C5" w:rsidRDefault="00EE64C5" w:rsidP="00EE64C5">
            <w:pPr>
              <w:pStyle w:val="TableParagraph"/>
              <w:ind w:right="575"/>
            </w:pPr>
            <w:r w:rsidRPr="00EE64C5">
              <w:t xml:space="preserve">Tutor </w:t>
            </w:r>
            <w:proofErr w:type="spellStart"/>
            <w:r w:rsidRPr="00EE64C5">
              <w:t>nel</w:t>
            </w:r>
            <w:proofErr w:type="spellEnd"/>
            <w:r w:rsidRPr="00EE64C5">
              <w:t xml:space="preserve"> modulo </w:t>
            </w:r>
            <w:r>
              <w:t>9</w:t>
            </w:r>
            <w:r w:rsidRPr="00EE64C5">
              <w:t xml:space="preserve"> </w:t>
            </w:r>
            <w:proofErr w:type="spellStart"/>
            <w:r w:rsidRPr="00EE64C5">
              <w:t>competenze</w:t>
            </w:r>
            <w:proofErr w:type="spellEnd"/>
            <w:r w:rsidRPr="00EE64C5">
              <w:t xml:space="preserve"> </w:t>
            </w:r>
            <w:proofErr w:type="spellStart"/>
            <w:r w:rsidRPr="00EE64C5">
              <w:t>linguistiche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4ACF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C8D4" w14:textId="77777777" w:rsidR="00EE64C5" w:rsidRDefault="00EE64C5" w:rsidP="004E4F99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60EE" w14:textId="77777777" w:rsidR="00EE64C5" w:rsidRDefault="00EE64C5" w:rsidP="004E4F99">
            <w:pPr>
              <w:pStyle w:val="TableParagraph"/>
              <w:jc w:val="center"/>
            </w:pPr>
          </w:p>
        </w:tc>
      </w:tr>
    </w:tbl>
    <w:p w14:paraId="15E4451E" w14:textId="77777777" w:rsidR="00EE64C5" w:rsidRDefault="00EE64C5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D7C07BA" w14:textId="16E1548A" w:rsidR="0055496F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. In caso di candidatura per più ruoli, indicare la preferenza con la numerazione da 1(preferenza più </w:t>
      </w:r>
      <w:r w:rsidR="00B17399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alta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, a </w:t>
      </w:r>
      <w:r w:rsidR="00AF40B1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3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(preferenza più bassa)</w:t>
      </w:r>
    </w:p>
    <w:p w14:paraId="2D2EEB2B" w14:textId="77777777" w:rsidR="0055496F" w:rsidRDefault="0055496F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8DB805E" w14:textId="77777777" w:rsidR="00AF40B1" w:rsidRDefault="00AF40B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846CC4F" w14:textId="77777777" w:rsidR="00AF40B1" w:rsidRDefault="00AF40B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86B1946" w14:textId="77777777" w:rsidR="00AF40B1" w:rsidRDefault="00AF40B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FCAB070" w14:textId="77777777" w:rsidR="00AF40B1" w:rsidRDefault="00AF40B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FFD50A7" w14:textId="77777777" w:rsidR="00AF40B1" w:rsidRDefault="00AF40B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2903DEE" w14:textId="0C2C8C5D" w:rsidR="00AF40B1" w:rsidRDefault="00AF40B1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402E8BF6" w:rsidR="009E45B1" w:rsidRPr="00AF40B1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5D95820E" w:rsidR="00551ED0" w:rsidRPr="00EE64C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  <w:bookmarkStart w:id="2" w:name="_GoBack"/>
      <w:bookmarkEnd w:id="2"/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64EE81D9" w:rsidR="009E45B1" w:rsidRDefault="00C71763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Allegato C </w:t>
      </w:r>
      <w:r w:rsidR="009E45B1"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08859292" w14:textId="40A273E5" w:rsidR="00C71763" w:rsidRPr="00C71763" w:rsidRDefault="00C71763" w:rsidP="00C71763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71763">
        <w:rPr>
          <w:rFonts w:ascii="Arial" w:eastAsiaTheme="minorEastAsia" w:hAnsi="Arial" w:cs="Arial"/>
          <w:sz w:val="18"/>
          <w:szCs w:val="18"/>
        </w:rPr>
        <w:t>Allegato D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20BBA9B0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703338" w:rsidSect="00B06E84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AD8F" w14:textId="77777777" w:rsidR="00CD1F5D" w:rsidRDefault="00CD1F5D">
      <w:r>
        <w:separator/>
      </w:r>
    </w:p>
  </w:endnote>
  <w:endnote w:type="continuationSeparator" w:id="0">
    <w:p w14:paraId="62D8A07F" w14:textId="77777777" w:rsidR="00CD1F5D" w:rsidRDefault="00CD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632291E2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64C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0CFDC61D" w:rsidR="009F4F91" w:rsidRDefault="00B752DF">
    <w:r>
      <w:rPr>
        <w:noProof/>
      </w:rPr>
      <w:drawing>
        <wp:inline distT="0" distB="0" distL="0" distR="0" wp14:anchorId="7EA60805" wp14:editId="17A7CD7E">
          <wp:extent cx="6210300" cy="572778"/>
          <wp:effectExtent l="0" t="0" r="0" b="0"/>
          <wp:docPr id="3" name="Immagine 3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6210300" cy="572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81D1" w14:textId="77777777" w:rsidR="00CD1F5D" w:rsidRDefault="00CD1F5D">
      <w:r>
        <w:separator/>
      </w:r>
    </w:p>
  </w:footnote>
  <w:footnote w:type="continuationSeparator" w:id="0">
    <w:p w14:paraId="6FB349CD" w14:textId="77777777" w:rsidR="00CD1F5D" w:rsidRDefault="00CD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A072" w14:textId="5DE2D706" w:rsidR="00C717EB" w:rsidRDefault="00C717EB">
    <w:pPr>
      <w:pStyle w:val="Intestazione"/>
    </w:pPr>
    <w:r>
      <w:rPr>
        <w:noProof/>
      </w:rPr>
      <w:drawing>
        <wp:inline distT="0" distB="0" distL="0" distR="0" wp14:anchorId="625FFA30" wp14:editId="53294497">
          <wp:extent cx="6477000" cy="68580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511" cy="68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35C6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82D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62D"/>
    <w:rsid w:val="00660340"/>
    <w:rsid w:val="0066271B"/>
    <w:rsid w:val="00663BD8"/>
    <w:rsid w:val="006648CD"/>
    <w:rsid w:val="00672854"/>
    <w:rsid w:val="0067471F"/>
    <w:rsid w:val="00674BB2"/>
    <w:rsid w:val="00675019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46D1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219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40B1"/>
    <w:rsid w:val="00AF52DE"/>
    <w:rsid w:val="00B00B0E"/>
    <w:rsid w:val="00B00E23"/>
    <w:rsid w:val="00B037E8"/>
    <w:rsid w:val="00B03CC7"/>
    <w:rsid w:val="00B03CC9"/>
    <w:rsid w:val="00B05C53"/>
    <w:rsid w:val="00B06E84"/>
    <w:rsid w:val="00B122F3"/>
    <w:rsid w:val="00B17399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52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1C6C"/>
    <w:rsid w:val="00BE239E"/>
    <w:rsid w:val="00BE3423"/>
    <w:rsid w:val="00BE52DF"/>
    <w:rsid w:val="00BE6544"/>
    <w:rsid w:val="00BE6A8B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578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1763"/>
    <w:rsid w:val="00C717E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F5D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837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5C1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64C5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A8F"/>
    <w:rsid w:val="00F55BE0"/>
    <w:rsid w:val="00F645F8"/>
    <w:rsid w:val="00F66ECE"/>
    <w:rsid w:val="00F67F6E"/>
    <w:rsid w:val="00F74C9B"/>
    <w:rsid w:val="00F800D7"/>
    <w:rsid w:val="00F8229C"/>
    <w:rsid w:val="00F95EBA"/>
    <w:rsid w:val="00F97F53"/>
    <w:rsid w:val="00FA0FD6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4C5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79C6-9931-446F-87B0-7EEF1BAF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rocco telesca</cp:lastModifiedBy>
  <cp:revision>26</cp:revision>
  <cp:lastPrinted>2020-02-24T13:03:00Z</cp:lastPrinted>
  <dcterms:created xsi:type="dcterms:W3CDTF">2024-02-11T19:26:00Z</dcterms:created>
  <dcterms:modified xsi:type="dcterms:W3CDTF">2024-10-04T16:35:00Z</dcterms:modified>
</cp:coreProperties>
</file>